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3164" w:type="pct"/>
        <w:jc w:val="center"/>
        <w:tblLook w:val="0620" w:firstRow="1" w:lastRow="0" w:firstColumn="0" w:lastColumn="0" w:noHBand="1" w:noVBand="1"/>
      </w:tblPr>
      <w:tblGrid>
        <w:gridCol w:w="6379"/>
      </w:tblGrid>
      <w:tr w:rsidR="00FF7861" w14:paraId="02A431C0" w14:textId="77777777" w:rsidTr="00353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6"/>
          <w:jc w:val="center"/>
        </w:trPr>
        <w:tc>
          <w:tcPr>
            <w:tcW w:w="6379" w:type="dxa"/>
          </w:tcPr>
          <w:p w14:paraId="69C813E8" w14:textId="77777777" w:rsidR="00FF7861" w:rsidRDefault="00FF7861" w:rsidP="00FF7861">
            <w:pPr>
              <w:jc w:val="both"/>
            </w:pPr>
            <w:r w:rsidRPr="00856C35">
              <w:rPr>
                <w:noProof/>
              </w:rPr>
              <w:drawing>
                <wp:inline distT="0" distB="0" distL="0" distR="0" wp14:anchorId="266A6418" wp14:editId="3F8F0E79">
                  <wp:extent cx="3855563" cy="1915581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855" cy="2019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154566" w14:textId="2378B3B1" w:rsidR="00467865" w:rsidRPr="00275BB5" w:rsidRDefault="00856C35" w:rsidP="00856C35">
      <w:pPr>
        <w:pStyle w:val="Heading1"/>
      </w:pPr>
      <w:r>
        <w:t>Employment Applicatio</w:t>
      </w:r>
      <w:r w:rsidR="009D0CC1">
        <w:t>n</w:t>
      </w:r>
      <w:r w:rsidR="00370702">
        <w:t>: please submit to matt@southernharvesthg.com</w:t>
      </w:r>
    </w:p>
    <w:p w14:paraId="7B14522A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36AFB3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5A10C9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E6DF0E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ABE954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C7248D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476258C5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2F45B9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2EFC182" w14:textId="77777777" w:rsidTr="00FF1313">
        <w:tc>
          <w:tcPr>
            <w:tcW w:w="1081" w:type="dxa"/>
          </w:tcPr>
          <w:p w14:paraId="0A341F6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CA5BBF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4D299F4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0CFE30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2461A0D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666244A1" w14:textId="77777777" w:rsidR="00856C35" w:rsidRPr="009C220D" w:rsidRDefault="00856C35" w:rsidP="00856C35"/>
        </w:tc>
      </w:tr>
    </w:tbl>
    <w:p w14:paraId="22DF7D1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0A0F0E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2CE54D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0997725" w14:textId="3D660E2C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7CCBBD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FB1A4C5" w14:textId="77777777" w:rsidTr="00FF1313">
        <w:tc>
          <w:tcPr>
            <w:tcW w:w="1081" w:type="dxa"/>
          </w:tcPr>
          <w:p w14:paraId="294655DD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A58BC8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94463B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D0ACBC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BEBBAF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23812DE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C38A17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396613E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1D3E4C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37B2240" w14:textId="77777777" w:rsidTr="00FF1313">
        <w:trPr>
          <w:trHeight w:val="288"/>
        </w:trPr>
        <w:tc>
          <w:tcPr>
            <w:tcW w:w="1081" w:type="dxa"/>
          </w:tcPr>
          <w:p w14:paraId="4D71131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5F52B9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9965DC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8997DC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25DD946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9DD139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092A16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44808B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A847707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6D73A1B" w14:textId="77777777" w:rsidR="00841645" w:rsidRPr="009C220D" w:rsidRDefault="00841645" w:rsidP="00440CD8">
            <w:pPr>
              <w:pStyle w:val="FieldText"/>
            </w:pPr>
          </w:p>
        </w:tc>
      </w:tr>
    </w:tbl>
    <w:p w14:paraId="71459CB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5D3EC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169AD56E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CFA9DA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457DD39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72B719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28B0B17A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D955B15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E1A3E5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A25EF0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FD7790F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84C1748" w14:textId="77777777" w:rsidR="00DE7FB7" w:rsidRPr="009C220D" w:rsidRDefault="00DE7FB7" w:rsidP="00083002">
            <w:pPr>
              <w:pStyle w:val="FieldText"/>
            </w:pPr>
          </w:p>
        </w:tc>
      </w:tr>
    </w:tbl>
    <w:p w14:paraId="0C5009D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5D85A14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596EB60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39D0B364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67EE45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D0B7FE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D35A82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8B6957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6E8038E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813EF3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FCD60E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50B802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53FD97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</w:tr>
    </w:tbl>
    <w:p w14:paraId="6A885FA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88EDA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CCB75F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4798A2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5B6CD7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0F453E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8427A8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963C285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32A4B13" w14:textId="77777777" w:rsidR="009C220D" w:rsidRPr="009C220D" w:rsidRDefault="009C220D" w:rsidP="00617C65">
            <w:pPr>
              <w:pStyle w:val="FieldText"/>
            </w:pPr>
          </w:p>
        </w:tc>
      </w:tr>
    </w:tbl>
    <w:p w14:paraId="1B6D3F4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9EF4EB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9210E83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436864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AC9ADE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7621508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71B548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E86F198" w14:textId="77777777" w:rsidR="009C220D" w:rsidRPr="005114CE" w:rsidRDefault="009C220D" w:rsidP="00682C69"/>
        </w:tc>
      </w:tr>
    </w:tbl>
    <w:p w14:paraId="7CAC0EC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6C1CED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FC101D9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A70DC57" w14:textId="77777777" w:rsidR="000F2DF4" w:rsidRPr="009C220D" w:rsidRDefault="000F2DF4" w:rsidP="00617C65">
            <w:pPr>
              <w:pStyle w:val="FieldText"/>
            </w:pPr>
          </w:p>
        </w:tc>
      </w:tr>
    </w:tbl>
    <w:p w14:paraId="44291B1F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42E0E94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8024841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A9AD73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13ECDD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16AA24C" w14:textId="77777777" w:rsidR="000F2DF4" w:rsidRPr="005114CE" w:rsidRDefault="000F2DF4" w:rsidP="00617C65">
            <w:pPr>
              <w:pStyle w:val="FieldText"/>
            </w:pPr>
          </w:p>
        </w:tc>
      </w:tr>
    </w:tbl>
    <w:p w14:paraId="4962B81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1EC49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B3E108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70C8BF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7617D4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210201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FAC635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36B7E3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DD5AF4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9B2834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062E2A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C9E12C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7437501" w14:textId="77777777" w:rsidR="00250014" w:rsidRPr="005114CE" w:rsidRDefault="00250014" w:rsidP="00617C65">
            <w:pPr>
              <w:pStyle w:val="FieldText"/>
            </w:pPr>
          </w:p>
        </w:tc>
      </w:tr>
    </w:tbl>
    <w:p w14:paraId="20DC190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0317F45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6B81F65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0992BF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F38D7D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2BCE131" w14:textId="77777777" w:rsidR="000F2DF4" w:rsidRPr="005114CE" w:rsidRDefault="000F2DF4" w:rsidP="00617C65">
            <w:pPr>
              <w:pStyle w:val="FieldText"/>
            </w:pPr>
          </w:p>
        </w:tc>
      </w:tr>
    </w:tbl>
    <w:p w14:paraId="4905516C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FFB5C6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C116F5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3E8EB3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994870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20C0C1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3391A0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0A7B36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C99D60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4B58F9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4521F7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D8E1E5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02F41C7" w14:textId="77777777" w:rsidR="00250014" w:rsidRPr="005114CE" w:rsidRDefault="00250014" w:rsidP="00617C65">
            <w:pPr>
              <w:pStyle w:val="FieldText"/>
            </w:pPr>
          </w:p>
        </w:tc>
      </w:tr>
    </w:tbl>
    <w:p w14:paraId="39142DC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D47B44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62D6078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5DABD6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39FE749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3878CC70" w14:textId="77777777" w:rsidR="002A2510" w:rsidRPr="005114CE" w:rsidRDefault="002A2510" w:rsidP="00617C65">
            <w:pPr>
              <w:pStyle w:val="FieldText"/>
            </w:pPr>
          </w:p>
        </w:tc>
      </w:tr>
    </w:tbl>
    <w:p w14:paraId="12DB446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90BE79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0DD24DA" w14:textId="77777777" w:rsidR="00250014" w:rsidRPr="005114CE" w:rsidRDefault="00250014" w:rsidP="00490804">
            <w:r w:rsidRPr="005114CE">
              <w:lastRenderedPageBreak/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3EDB807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5DBEA5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0BAB94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6624A7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3D0364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5BF740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CD3CEE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4B5F00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2C7050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818C360" w14:textId="77777777" w:rsidR="00250014" w:rsidRPr="005114CE" w:rsidRDefault="00250014" w:rsidP="00617C65">
            <w:pPr>
              <w:pStyle w:val="FieldText"/>
            </w:pPr>
          </w:p>
        </w:tc>
      </w:tr>
    </w:tbl>
    <w:p w14:paraId="18C01154" w14:textId="77777777" w:rsidR="00330050" w:rsidRDefault="00330050" w:rsidP="00330050">
      <w:pPr>
        <w:pStyle w:val="Heading2"/>
      </w:pPr>
      <w:r>
        <w:t>References</w:t>
      </w:r>
    </w:p>
    <w:p w14:paraId="1B6580F6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97268B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0110EBF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96F83C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61EA987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15A8A24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2DF1C22" w14:textId="77777777" w:rsidTr="00BD103E">
        <w:trPr>
          <w:trHeight w:val="360"/>
        </w:trPr>
        <w:tc>
          <w:tcPr>
            <w:tcW w:w="1072" w:type="dxa"/>
          </w:tcPr>
          <w:p w14:paraId="7527DBA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52308E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C18B75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3D89DF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EB7F112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4472250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FC285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A52E5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EF55B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BE03305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A8242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805D4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87A74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299FB1" w14:textId="77777777" w:rsidR="00D55AFA" w:rsidRDefault="00D55AFA" w:rsidP="00330050"/>
        </w:tc>
      </w:tr>
      <w:tr w:rsidR="000F2DF4" w:rsidRPr="005114CE" w14:paraId="2ABF7D12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312526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0F048E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D29C00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B98F6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90E2820" w14:textId="77777777" w:rsidTr="00BD103E">
        <w:trPr>
          <w:trHeight w:val="360"/>
        </w:trPr>
        <w:tc>
          <w:tcPr>
            <w:tcW w:w="1072" w:type="dxa"/>
          </w:tcPr>
          <w:p w14:paraId="0F2DF1C9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0A1621D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A3DF84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66AC4D6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6B6D35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F261A0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3C2816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7EAF8B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53D24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F9A836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D5CF5A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806C0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BC916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22B585" w14:textId="77777777" w:rsidR="00D55AFA" w:rsidRDefault="00D55AFA" w:rsidP="00330050"/>
        </w:tc>
      </w:tr>
      <w:tr w:rsidR="000D2539" w:rsidRPr="005114CE" w14:paraId="56942F3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5AF3F2A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F16EBB3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D5D09C5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4C98F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084BEC5" w14:textId="77777777" w:rsidTr="00BD103E">
        <w:trPr>
          <w:trHeight w:val="360"/>
        </w:trPr>
        <w:tc>
          <w:tcPr>
            <w:tcW w:w="1072" w:type="dxa"/>
          </w:tcPr>
          <w:p w14:paraId="0DE5214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39C29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04EBA82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9E8C9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595FF4D7" w14:textId="77777777" w:rsidTr="00BD103E">
        <w:trPr>
          <w:trHeight w:val="360"/>
        </w:trPr>
        <w:tc>
          <w:tcPr>
            <w:tcW w:w="1072" w:type="dxa"/>
          </w:tcPr>
          <w:p w14:paraId="5F9768B3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E9892C3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E4326B8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1313F8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5140B62B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7B19E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A9981AA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E101BC5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B06133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31BAC65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3CB8F97" w14:textId="77777777" w:rsidTr="00BD103E">
        <w:trPr>
          <w:trHeight w:val="360"/>
        </w:trPr>
        <w:tc>
          <w:tcPr>
            <w:tcW w:w="1072" w:type="dxa"/>
          </w:tcPr>
          <w:p w14:paraId="440FAA2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800666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265400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15638BD" w14:textId="77777777" w:rsidR="000D2539" w:rsidRPr="009C220D" w:rsidRDefault="000D2539" w:rsidP="0014663E">
            <w:pPr>
              <w:pStyle w:val="FieldText"/>
            </w:pPr>
          </w:p>
        </w:tc>
      </w:tr>
    </w:tbl>
    <w:p w14:paraId="0350611C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CFBE63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DAA2D10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48F9A01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413E504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A459D5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B14EF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C2E72E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6BB5F9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FB4CE7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3D4FD44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A8FF4F3" w14:textId="77777777" w:rsidR="000D2539" w:rsidRPr="009C220D" w:rsidRDefault="000D2539" w:rsidP="0014663E">
            <w:pPr>
              <w:pStyle w:val="FieldText"/>
            </w:pPr>
          </w:p>
        </w:tc>
      </w:tr>
    </w:tbl>
    <w:p w14:paraId="166284C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AFD109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C8D7BD2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D40ED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744A28F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C137EC6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72F35E59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777629" w14:textId="77777777" w:rsidR="000D2539" w:rsidRPr="009C220D" w:rsidRDefault="000D2539" w:rsidP="0014663E">
            <w:pPr>
              <w:pStyle w:val="FieldText"/>
            </w:pPr>
          </w:p>
        </w:tc>
      </w:tr>
    </w:tbl>
    <w:p w14:paraId="0972108E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12F7E9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7F1C4C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116815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76D0DC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DB621A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F34AF8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33F5F1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0AF246F8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6178DF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0AF12C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7703D67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7F05B7A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7AC9A1E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993DF0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E9C940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DA646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4AC08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45451F1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2DBA7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1D84153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04EDE8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CBB9E9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BEB2B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B62A79A" w14:textId="77777777" w:rsidTr="00BD103E">
        <w:trPr>
          <w:trHeight w:val="360"/>
        </w:trPr>
        <w:tc>
          <w:tcPr>
            <w:tcW w:w="1072" w:type="dxa"/>
          </w:tcPr>
          <w:p w14:paraId="3FB66F4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4D71DE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BA413F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9EE923" w14:textId="77777777" w:rsidR="00BC07E3" w:rsidRPr="009C220D" w:rsidRDefault="00BC07E3" w:rsidP="00BC07E3">
            <w:pPr>
              <w:pStyle w:val="FieldText"/>
            </w:pPr>
          </w:p>
        </w:tc>
      </w:tr>
    </w:tbl>
    <w:p w14:paraId="02C4882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193C85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8A80567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0E413F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8DEC98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E59E4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4F4DA3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065199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D798F9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AD93FF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B857EF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B64F35E" w14:textId="77777777" w:rsidR="00BC07E3" w:rsidRPr="009C220D" w:rsidRDefault="00BC07E3" w:rsidP="00BC07E3">
            <w:pPr>
              <w:pStyle w:val="FieldText"/>
            </w:pPr>
          </w:p>
        </w:tc>
      </w:tr>
    </w:tbl>
    <w:p w14:paraId="7B784A0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21C4C7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0BE258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B34EB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EDEA62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9A104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770086E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0002F1D" w14:textId="77777777" w:rsidR="00BC07E3" w:rsidRPr="009C220D" w:rsidRDefault="00BC07E3" w:rsidP="00BC07E3">
            <w:pPr>
              <w:pStyle w:val="FieldText"/>
            </w:pPr>
          </w:p>
        </w:tc>
      </w:tr>
    </w:tbl>
    <w:p w14:paraId="72AF594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37B167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C0030D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E5F59BD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B027E2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9AD82F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0871D5E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A7E89DA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9284BB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41A65EC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3C4BE2A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DC02A46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022912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BD3FF4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ED28DC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454C0C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83572E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B44BF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EF6175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5C8C5E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1EB6EA8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000E00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C9F1A7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EC77B1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AD75C81" w14:textId="77777777" w:rsidTr="00BD103E">
        <w:trPr>
          <w:trHeight w:val="360"/>
        </w:trPr>
        <w:tc>
          <w:tcPr>
            <w:tcW w:w="1072" w:type="dxa"/>
          </w:tcPr>
          <w:p w14:paraId="625C94B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4C1347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306EE8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FAAD4E" w14:textId="77777777" w:rsidR="00BC07E3" w:rsidRPr="009C220D" w:rsidRDefault="00BC07E3" w:rsidP="00BC07E3">
            <w:pPr>
              <w:pStyle w:val="FieldText"/>
            </w:pPr>
          </w:p>
        </w:tc>
      </w:tr>
    </w:tbl>
    <w:p w14:paraId="6304B28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B9BF7D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641D403" w14:textId="77777777" w:rsidR="00BC07E3" w:rsidRPr="005114CE" w:rsidRDefault="00BC07E3" w:rsidP="00BC07E3">
            <w:r w:rsidRPr="005114CE">
              <w:lastRenderedPageBreak/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66F514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578EEB7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ECDF3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A3B514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0A957D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981104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88B27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759A38C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4E3F718" w14:textId="77777777" w:rsidR="00BC07E3" w:rsidRPr="009C220D" w:rsidRDefault="00BC07E3" w:rsidP="00BC07E3">
            <w:pPr>
              <w:pStyle w:val="FieldText"/>
            </w:pPr>
          </w:p>
        </w:tc>
      </w:tr>
    </w:tbl>
    <w:p w14:paraId="7D6E237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BEB594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5542657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84F867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DE53E5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949C2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636EE83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46904D6" w14:textId="77777777" w:rsidR="00BC07E3" w:rsidRPr="009C220D" w:rsidRDefault="00BC07E3" w:rsidP="00BC07E3">
            <w:pPr>
              <w:pStyle w:val="FieldText"/>
            </w:pPr>
          </w:p>
        </w:tc>
      </w:tr>
    </w:tbl>
    <w:p w14:paraId="4ECD33A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D09321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143DB0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337307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74B9F5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B2CE9C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51260D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8B6957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D194216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64D46091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01931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42899961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33CDFDF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095FEB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1559C5F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00B740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6E64AE" w14:textId="77777777" w:rsidR="000D2539" w:rsidRPr="009C220D" w:rsidRDefault="000D2539" w:rsidP="00902964">
            <w:pPr>
              <w:pStyle w:val="FieldText"/>
            </w:pPr>
          </w:p>
        </w:tc>
      </w:tr>
    </w:tbl>
    <w:p w14:paraId="01844CA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529E5C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4B7D9708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2C17EB1F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CA3C1B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14AEE22" w14:textId="77777777" w:rsidR="000D2539" w:rsidRPr="009C220D" w:rsidRDefault="000D2539" w:rsidP="00902964">
            <w:pPr>
              <w:pStyle w:val="FieldText"/>
            </w:pPr>
          </w:p>
        </w:tc>
      </w:tr>
    </w:tbl>
    <w:p w14:paraId="2058254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0125E5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709A3F13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68729D88" w14:textId="77777777" w:rsidR="000D2539" w:rsidRPr="009C220D" w:rsidRDefault="000D2539" w:rsidP="00902964">
            <w:pPr>
              <w:pStyle w:val="FieldText"/>
            </w:pPr>
          </w:p>
        </w:tc>
      </w:tr>
    </w:tbl>
    <w:p w14:paraId="2BB9498E" w14:textId="77777777" w:rsidR="00871876" w:rsidRDefault="00871876" w:rsidP="00871876">
      <w:pPr>
        <w:pStyle w:val="Heading2"/>
      </w:pPr>
      <w:r w:rsidRPr="009C220D">
        <w:t>Disclaimer and Signature</w:t>
      </w:r>
    </w:p>
    <w:p w14:paraId="7E479749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B83CF65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C4F198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962E4F7" w14:textId="77777777" w:rsidR="00FF7861" w:rsidRDefault="00FF7861" w:rsidP="00490804">
            <w:pPr>
              <w:rPr>
                <w:bCs w:val="0"/>
              </w:rPr>
            </w:pPr>
          </w:p>
          <w:p w14:paraId="6BFF1C81" w14:textId="77777777" w:rsidR="00FF7861" w:rsidRDefault="00FF7861" w:rsidP="00490804">
            <w:pPr>
              <w:rPr>
                <w:bCs w:val="0"/>
              </w:rPr>
            </w:pPr>
          </w:p>
          <w:p w14:paraId="2AB8238B" w14:textId="01F696AD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5385AC4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DFF182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E4E48E4" w14:textId="77777777" w:rsidR="000D2539" w:rsidRPr="005114CE" w:rsidRDefault="000D2539" w:rsidP="00682C69">
            <w:pPr>
              <w:pStyle w:val="FieldText"/>
            </w:pPr>
          </w:p>
        </w:tc>
      </w:tr>
    </w:tbl>
    <w:p w14:paraId="31946EC6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4323A" w14:textId="77777777" w:rsidR="008B6957" w:rsidRDefault="008B6957" w:rsidP="00176E67">
      <w:r>
        <w:separator/>
      </w:r>
    </w:p>
  </w:endnote>
  <w:endnote w:type="continuationSeparator" w:id="0">
    <w:p w14:paraId="5CACFA3E" w14:textId="77777777" w:rsidR="008B6957" w:rsidRDefault="008B6957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D6949F8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D7A5" w14:textId="77777777" w:rsidR="008B6957" w:rsidRDefault="008B6957" w:rsidP="00176E67">
      <w:r>
        <w:separator/>
      </w:r>
    </w:p>
  </w:footnote>
  <w:footnote w:type="continuationSeparator" w:id="0">
    <w:p w14:paraId="7913F20C" w14:textId="77777777" w:rsidR="008B6957" w:rsidRDefault="008B6957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C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39EE"/>
    <w:rsid w:val="00370702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188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6957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D0CC1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7455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8C001"/>
  <w15:docId w15:val="{954F146A-405F-1945-B5E7-E701E1E8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chellejaquay/Library/Containers/com.microsoft.Word/Data/Library/Application%20Support/Microsoft/Office/16.0/DTS/Search/%7b324682E5-2F1D-0D4E-8FC0-9B28BB5BDF44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9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Thomas Meyer</dc:creator>
  <cp:lastModifiedBy>Rachelle Howard</cp:lastModifiedBy>
  <cp:revision>4</cp:revision>
  <cp:lastPrinted>2021-08-30T20:30:00Z</cp:lastPrinted>
  <dcterms:created xsi:type="dcterms:W3CDTF">2021-08-30T20:23:00Z</dcterms:created>
  <dcterms:modified xsi:type="dcterms:W3CDTF">2021-09-01T00:00:00Z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